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7E" w:rsidRPr="004E0392" w:rsidRDefault="00C43C7E" w:rsidP="00BE4095">
      <w:pPr>
        <w:pStyle w:val="Heading1"/>
        <w:spacing w:before="0" w:after="60"/>
        <w:jc w:val="center"/>
        <w:rPr>
          <w:noProof/>
          <w:sz w:val="32"/>
          <w:szCs w:val="32"/>
          <w:lang w:val="en-CA" w:eastAsia="en-CA"/>
        </w:rPr>
      </w:pPr>
      <w:bookmarkStart w:id="0" w:name="_GoBack"/>
      <w:bookmarkEnd w:id="0"/>
      <w:r w:rsidRPr="004E0392">
        <w:rPr>
          <w:noProof/>
          <w:sz w:val="32"/>
          <w:szCs w:val="32"/>
          <w:lang w:val="en-CA" w:eastAsia="en-CA"/>
        </w:rPr>
        <w:t>Application Form: PhD Summer School, Montreal, QC, Canada.</w:t>
      </w:r>
    </w:p>
    <w:p w:rsidR="00C43C7E" w:rsidRPr="00BE4095" w:rsidRDefault="00C43C7E" w:rsidP="00C43C7E">
      <w:pPr>
        <w:jc w:val="center"/>
        <w:rPr>
          <w:rFonts w:ascii="Tahoma" w:hAnsi="Tahoma" w:cs="Tahoma"/>
          <w:sz w:val="20"/>
          <w:szCs w:val="20"/>
          <w:lang w:val="en-CA"/>
        </w:rPr>
      </w:pPr>
    </w:p>
    <w:p w:rsidR="00C43C7E" w:rsidRPr="00C43C7E" w:rsidRDefault="00C43C7E" w:rsidP="00C43C7E">
      <w:pPr>
        <w:jc w:val="center"/>
        <w:rPr>
          <w:rFonts w:ascii="Tahoma" w:hAnsi="Tahoma" w:cs="Tahoma"/>
          <w:i/>
          <w:sz w:val="32"/>
          <w:szCs w:val="32"/>
        </w:rPr>
      </w:pPr>
      <w:r w:rsidRPr="00BE4095">
        <w:rPr>
          <w:rFonts w:ascii="Tahoma" w:hAnsi="Tahoma" w:cs="Tahoma"/>
          <w:sz w:val="28"/>
          <w:szCs w:val="28"/>
          <w:lang w:val="en-CA"/>
        </w:rPr>
        <w:t>Instructions:</w:t>
      </w:r>
      <w:r w:rsidRPr="004E0392">
        <w:rPr>
          <w:rFonts w:ascii="Tahoma" w:hAnsi="Tahoma" w:cs="Tahoma"/>
          <w:sz w:val="28"/>
          <w:szCs w:val="28"/>
          <w:lang w:val="en-CA"/>
        </w:rPr>
        <w:t xml:space="preserve"> </w:t>
      </w:r>
      <w:r w:rsidRPr="004E0392">
        <w:rPr>
          <w:rFonts w:ascii="Tahoma" w:hAnsi="Tahoma" w:cs="Tahoma"/>
          <w:sz w:val="28"/>
          <w:szCs w:val="28"/>
        </w:rPr>
        <w:t xml:space="preserve">Email the completed form by </w:t>
      </w:r>
      <w:r w:rsidRPr="004E0392">
        <w:rPr>
          <w:rFonts w:ascii="Tahoma" w:hAnsi="Tahoma" w:cs="Tahoma"/>
          <w:b/>
          <w:sz w:val="28"/>
          <w:szCs w:val="28"/>
        </w:rPr>
        <w:t>May 5, 2014</w:t>
      </w:r>
      <w:r w:rsidRPr="004E0392">
        <w:rPr>
          <w:rFonts w:ascii="Tahoma" w:hAnsi="Tahoma" w:cs="Tahoma"/>
          <w:sz w:val="28"/>
          <w:szCs w:val="28"/>
        </w:rPr>
        <w:t xml:space="preserve"> to:</w:t>
      </w:r>
      <w:r w:rsidRPr="004E0392">
        <w:rPr>
          <w:rFonts w:ascii="Tahoma" w:hAnsi="Tahoma" w:cs="Tahoma"/>
          <w:sz w:val="32"/>
          <w:szCs w:val="32"/>
        </w:rPr>
        <w:t xml:space="preserve"> </w:t>
      </w:r>
      <w:hyperlink r:id="rId9" w:history="1">
        <w:r w:rsidRPr="004E0392">
          <w:rPr>
            <w:rStyle w:val="Hyperlink"/>
            <w:rFonts w:ascii="Tahoma" w:hAnsi="Tahoma" w:cs="Tahoma"/>
            <w:i/>
          </w:rPr>
          <w:t>SNEBRN@gmail.com</w:t>
        </w:r>
      </w:hyperlink>
    </w:p>
    <w:p w:rsidR="00467865" w:rsidRPr="003F35FA" w:rsidRDefault="00467865" w:rsidP="002123A6">
      <w:pPr>
        <w:pStyle w:val="Heading2"/>
        <w:rPr>
          <w:rFonts w:asciiTheme="minorHAnsi" w:hAnsiTheme="minorHAnsi"/>
          <w:sz w:val="8"/>
          <w:szCs w:val="8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A35524" w:rsidRPr="006D779C" w:rsidTr="004F24CC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:rsidR="00A35524" w:rsidRPr="00D6155E" w:rsidRDefault="00E906FE" w:rsidP="00BE4095">
            <w:pPr>
              <w:pStyle w:val="Heading3"/>
              <w:spacing w:before="0" w:after="0"/>
            </w:pPr>
            <w:r>
              <w:t xml:space="preserve">Applicant </w:t>
            </w:r>
            <w:r w:rsidR="00CC6BB1">
              <w:t>Information</w:t>
            </w:r>
          </w:p>
        </w:tc>
      </w:tr>
      <w:tr w:rsidR="00F76621" w:rsidRPr="00B379BF" w:rsidTr="004F24CC">
        <w:trPr>
          <w:trHeight w:hRule="exact" w:val="85"/>
          <w:jc w:val="center"/>
        </w:trPr>
        <w:tc>
          <w:tcPr>
            <w:tcW w:w="10080" w:type="dxa"/>
            <w:gridSpan w:val="2"/>
            <w:vAlign w:val="bottom"/>
          </w:tcPr>
          <w:p w:rsidR="00F76621" w:rsidRPr="00B379BF" w:rsidRDefault="00F76621" w:rsidP="00921137">
            <w:pPr>
              <w:pStyle w:val="BodyText"/>
              <w:rPr>
                <w:sz w:val="8"/>
                <w:szCs w:val="8"/>
              </w:rPr>
            </w:pPr>
          </w:p>
        </w:tc>
      </w:tr>
      <w:tr w:rsidR="005A6B4A" w:rsidRPr="005114CE" w:rsidTr="004F24CC">
        <w:trPr>
          <w:trHeight w:val="360"/>
          <w:jc w:val="center"/>
        </w:trPr>
        <w:tc>
          <w:tcPr>
            <w:tcW w:w="1800" w:type="dxa"/>
            <w:vAlign w:val="bottom"/>
          </w:tcPr>
          <w:p w:rsidR="005A6B4A" w:rsidRPr="009C58A0" w:rsidRDefault="005A6B4A" w:rsidP="00E906FE">
            <w:pPr>
              <w:pStyle w:val="BodyText"/>
              <w:spacing w:after="0"/>
              <w:rPr>
                <w:rFonts w:asciiTheme="minorHAnsi" w:hAnsiTheme="minorHAnsi"/>
              </w:rPr>
            </w:pPr>
            <w:permStart w:id="1247812411" w:edGrp="everyone" w:colFirst="1" w:colLast="1"/>
            <w:r w:rsidRPr="009C58A0">
              <w:rPr>
                <w:rFonts w:asciiTheme="minorHAnsi" w:hAnsiTheme="minorHAnsi"/>
                <w:b/>
              </w:rPr>
              <w:t>Name</w:t>
            </w:r>
            <w:r w:rsidRPr="009C58A0">
              <w:rPr>
                <w:rFonts w:asciiTheme="minorHAnsi" w:hAnsiTheme="minorHAnsi"/>
              </w:rPr>
              <w:t>:</w:t>
            </w:r>
          </w:p>
        </w:tc>
        <w:tc>
          <w:tcPr>
            <w:tcW w:w="8280" w:type="dxa"/>
            <w:vAlign w:val="bottom"/>
          </w:tcPr>
          <w:sdt>
            <w:sdtPr>
              <w:rPr>
                <w:rFonts w:asciiTheme="minorHAnsi" w:hAnsiTheme="minorHAnsi"/>
                <w:b w:val="0"/>
              </w:rPr>
              <w:id w:val="-1019852504"/>
              <w:placeholder>
                <w:docPart w:val="448A4B573B7A477A8C76F27514991391"/>
              </w:placeholder>
              <w:showingPlcHdr/>
            </w:sdtPr>
            <w:sdtEndPr/>
            <w:sdtContent>
              <w:p w:rsidR="005A6B4A" w:rsidRPr="00BE4095" w:rsidRDefault="00C121BF" w:rsidP="003457B9">
                <w:pPr>
                  <w:pStyle w:val="FieldText"/>
                  <w:rPr>
                    <w:rFonts w:asciiTheme="minorHAnsi" w:hAnsiTheme="minorHAnsi"/>
                    <w:b w:val="0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43C7E" w:rsidRPr="005114CE" w:rsidTr="004F24CC">
        <w:trPr>
          <w:trHeight w:val="360"/>
          <w:jc w:val="center"/>
        </w:trPr>
        <w:tc>
          <w:tcPr>
            <w:tcW w:w="1800" w:type="dxa"/>
            <w:vAlign w:val="bottom"/>
          </w:tcPr>
          <w:p w:rsidR="00C43C7E" w:rsidRPr="009C58A0" w:rsidRDefault="00C43C7E" w:rsidP="00E906FE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permStart w:id="105319380" w:edGrp="everyone" w:colFirst="1" w:colLast="1"/>
            <w:permEnd w:id="1247812411"/>
            <w:r w:rsidRPr="009C58A0">
              <w:rPr>
                <w:rFonts w:asciiTheme="minorHAnsi" w:hAnsiTheme="minorHAnsi"/>
                <w:b/>
              </w:rPr>
              <w:t>Year of study:</w:t>
            </w:r>
          </w:p>
        </w:tc>
        <w:sdt>
          <w:sdtPr>
            <w:rPr>
              <w:rFonts w:asciiTheme="minorHAnsi" w:hAnsiTheme="minorHAnsi"/>
              <w:b w:val="0"/>
            </w:rPr>
            <w:id w:val="-1318255770"/>
            <w:placeholder>
              <w:docPart w:val="B4287FA7D9224EBCA184FB7A622D620B"/>
            </w:placeholder>
            <w:showingPlcHdr/>
          </w:sdtPr>
          <w:sdtEndPr/>
          <w:sdtContent>
            <w:tc>
              <w:tcPr>
                <w:tcW w:w="8280" w:type="dxa"/>
                <w:vAlign w:val="bottom"/>
              </w:tcPr>
              <w:p w:rsidR="00C43C7E" w:rsidRPr="00BE4095" w:rsidRDefault="00F55C5D" w:rsidP="00D77449">
                <w:pPr>
                  <w:pStyle w:val="FieldText"/>
                  <w:rPr>
                    <w:rFonts w:asciiTheme="minorHAnsi" w:hAnsiTheme="minorHAnsi"/>
                    <w:b w:val="0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3C7E" w:rsidRPr="005114CE" w:rsidTr="004F24CC">
        <w:trPr>
          <w:trHeight w:val="360"/>
          <w:jc w:val="center"/>
        </w:trPr>
        <w:tc>
          <w:tcPr>
            <w:tcW w:w="1800" w:type="dxa"/>
            <w:vAlign w:val="bottom"/>
          </w:tcPr>
          <w:p w:rsidR="00C43C7E" w:rsidRPr="009C58A0" w:rsidRDefault="00C43C7E" w:rsidP="00E906FE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permStart w:id="316606998" w:edGrp="everyone" w:colFirst="1" w:colLast="1"/>
            <w:permEnd w:id="105319380"/>
            <w:r w:rsidRPr="009C58A0">
              <w:rPr>
                <w:rFonts w:asciiTheme="minorHAnsi" w:hAnsiTheme="minorHAnsi"/>
                <w:b/>
              </w:rPr>
              <w:t>Supervisor’s name:</w:t>
            </w:r>
          </w:p>
        </w:tc>
        <w:sdt>
          <w:sdtPr>
            <w:rPr>
              <w:rFonts w:asciiTheme="minorHAnsi" w:hAnsiTheme="minorHAnsi"/>
              <w:b w:val="0"/>
            </w:rPr>
            <w:id w:val="1324396954"/>
            <w:placeholder>
              <w:docPart w:val="C29053E6F7D54412853EF7B2B1537239"/>
            </w:placeholder>
            <w:showingPlcHdr/>
          </w:sdtPr>
          <w:sdtEndPr/>
          <w:sdtContent>
            <w:tc>
              <w:tcPr>
                <w:tcW w:w="8280" w:type="dxa"/>
                <w:vAlign w:val="bottom"/>
              </w:tcPr>
              <w:p w:rsidR="00C43C7E" w:rsidRPr="00BE4095" w:rsidRDefault="00F55C5D" w:rsidP="00F55C5D">
                <w:pPr>
                  <w:pStyle w:val="FieldText"/>
                  <w:rPr>
                    <w:rFonts w:asciiTheme="minorHAnsi" w:hAnsiTheme="minorHAnsi"/>
                    <w:b w:val="0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44A1" w:rsidRPr="005114CE" w:rsidTr="004F24CC">
        <w:trPr>
          <w:trHeight w:val="360"/>
          <w:jc w:val="center"/>
        </w:trPr>
        <w:tc>
          <w:tcPr>
            <w:tcW w:w="1800" w:type="dxa"/>
            <w:vAlign w:val="bottom"/>
          </w:tcPr>
          <w:p w:rsidR="00EA44A1" w:rsidRPr="009C58A0" w:rsidRDefault="00C43C7E" w:rsidP="00E906FE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permStart w:id="1630937866" w:edGrp="everyone" w:colFirst="1" w:colLast="1"/>
            <w:permEnd w:id="316606998"/>
            <w:r w:rsidRPr="009C58A0">
              <w:rPr>
                <w:rFonts w:asciiTheme="minorHAnsi" w:hAnsiTheme="minorHAnsi"/>
                <w:b/>
              </w:rPr>
              <w:t>University</w:t>
            </w:r>
            <w:r w:rsidR="005A6B4A" w:rsidRPr="009C58A0">
              <w:rPr>
                <w:rFonts w:asciiTheme="minorHAnsi" w:hAnsiTheme="minorHAnsi"/>
                <w:b/>
              </w:rPr>
              <w:t>:</w:t>
            </w:r>
          </w:p>
        </w:tc>
        <w:sdt>
          <w:sdtPr>
            <w:rPr>
              <w:rFonts w:asciiTheme="minorHAnsi" w:hAnsiTheme="minorHAnsi"/>
              <w:b w:val="0"/>
            </w:rPr>
            <w:id w:val="-2118518419"/>
            <w:placeholder>
              <w:docPart w:val="49287A145B63495693195E1FF27EDCD2"/>
            </w:placeholder>
            <w:showingPlcHdr/>
          </w:sdtPr>
          <w:sdtEndPr/>
          <w:sdtContent>
            <w:tc>
              <w:tcPr>
                <w:tcW w:w="8280" w:type="dxa"/>
                <w:vAlign w:val="bottom"/>
              </w:tcPr>
              <w:p w:rsidR="00EA44A1" w:rsidRPr="00BE4095" w:rsidRDefault="00F55C5D" w:rsidP="00D77449">
                <w:pPr>
                  <w:pStyle w:val="FieldText"/>
                  <w:rPr>
                    <w:rFonts w:asciiTheme="minorHAnsi" w:hAnsiTheme="minorHAnsi"/>
                    <w:b w:val="0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630937866"/>
      <w:tr w:rsidR="00B24D62" w:rsidRPr="00613129" w:rsidTr="004F24CC">
        <w:trPr>
          <w:trHeight w:hRule="exact" w:val="85"/>
          <w:jc w:val="center"/>
        </w:trPr>
        <w:tc>
          <w:tcPr>
            <w:tcW w:w="10080" w:type="dxa"/>
            <w:gridSpan w:val="2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BF17F9" w:rsidRPr="005114CE" w:rsidTr="004F24CC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:rsidR="00BF17F9" w:rsidRPr="005114CE" w:rsidRDefault="00E642ED" w:rsidP="00BE4095">
            <w:pPr>
              <w:pStyle w:val="Heading3"/>
              <w:spacing w:before="0" w:after="0"/>
            </w:pPr>
            <w:r>
              <w:t>thesis/background</w:t>
            </w:r>
          </w:p>
        </w:tc>
      </w:tr>
      <w:tr w:rsidR="0093773B" w:rsidRPr="00A71F44" w:rsidTr="004F24CC">
        <w:trPr>
          <w:trHeight w:hRule="exact" w:val="91"/>
          <w:jc w:val="center"/>
        </w:trPr>
        <w:tc>
          <w:tcPr>
            <w:tcW w:w="10080" w:type="dxa"/>
            <w:gridSpan w:val="2"/>
            <w:vAlign w:val="bottom"/>
          </w:tcPr>
          <w:p w:rsidR="0093773B" w:rsidRPr="00A71F44" w:rsidRDefault="0093773B" w:rsidP="00BE4095">
            <w:pPr>
              <w:pStyle w:val="BodyText"/>
              <w:spacing w:after="0"/>
              <w:rPr>
                <w:sz w:val="4"/>
                <w:szCs w:val="4"/>
              </w:rPr>
            </w:pPr>
          </w:p>
        </w:tc>
      </w:tr>
      <w:tr w:rsidR="006C06C2" w:rsidRPr="00BE4095" w:rsidTr="004F24CC">
        <w:trPr>
          <w:trHeight w:hRule="exact" w:val="243"/>
          <w:jc w:val="center"/>
        </w:trPr>
        <w:tc>
          <w:tcPr>
            <w:tcW w:w="10080" w:type="dxa"/>
            <w:gridSpan w:val="2"/>
            <w:vAlign w:val="bottom"/>
          </w:tcPr>
          <w:p w:rsidR="006C06C2" w:rsidRPr="006C06C2" w:rsidRDefault="00893788" w:rsidP="006C06C2">
            <w:pPr>
              <w:pStyle w:val="BodyText"/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Write a d</w:t>
            </w:r>
            <w:r w:rsidR="006C06C2" w:rsidRPr="006C06C2">
              <w:rPr>
                <w:rFonts w:asciiTheme="minorHAnsi" w:hAnsiTheme="minorHAnsi"/>
                <w:b/>
              </w:rPr>
              <w:t xml:space="preserve">escription of </w:t>
            </w:r>
            <w:r w:rsidR="00425A5B">
              <w:rPr>
                <w:rFonts w:asciiTheme="minorHAnsi" w:hAnsiTheme="minorHAnsi"/>
                <w:b/>
              </w:rPr>
              <w:t xml:space="preserve">your </w:t>
            </w:r>
            <w:r w:rsidR="006C06C2" w:rsidRPr="006C06C2">
              <w:rPr>
                <w:rFonts w:asciiTheme="minorHAnsi" w:hAnsiTheme="minorHAnsi"/>
                <w:b/>
              </w:rPr>
              <w:t>thesis research including progress to date:</w:t>
            </w:r>
            <w:r w:rsidR="006C06C2" w:rsidRPr="006C06C2">
              <w:rPr>
                <w:rFonts w:asciiTheme="minorHAnsi" w:hAnsiTheme="minorHAnsi"/>
                <w:b/>
                <w:szCs w:val="18"/>
              </w:rPr>
              <w:t xml:space="preserve">  </w:t>
            </w:r>
          </w:p>
        </w:tc>
      </w:tr>
      <w:tr w:rsidR="0033501D" w:rsidRPr="009C58A0" w:rsidTr="00425A5B">
        <w:trPr>
          <w:trHeight w:val="5220"/>
          <w:jc w:val="center"/>
        </w:trPr>
        <w:tc>
          <w:tcPr>
            <w:tcW w:w="10080" w:type="dxa"/>
            <w:gridSpan w:val="2"/>
          </w:tcPr>
          <w:permStart w:id="129371426" w:edGrp="everyone" w:displacedByCustomXml="next"/>
          <w:sdt>
            <w:sdtPr>
              <w:rPr>
                <w:rFonts w:asciiTheme="minorHAnsi" w:hAnsiTheme="minorHAnsi"/>
                <w:b w:val="0"/>
                <w:sz w:val="18"/>
                <w:szCs w:val="18"/>
              </w:rPr>
              <w:id w:val="135690969"/>
              <w:placeholder>
                <w:docPart w:val="F40CA6D6B54C42189BFF20856C72B980"/>
              </w:placeholder>
              <w:showingPlcHdr/>
            </w:sdtPr>
            <w:sdtEndPr/>
            <w:sdtContent>
              <w:p w:rsidR="0033501D" w:rsidRPr="00D77449" w:rsidRDefault="00C121BF" w:rsidP="00D77449">
                <w:pPr>
                  <w:pStyle w:val="Headings"/>
                  <w:spacing w:after="0"/>
                  <w:rPr>
                    <w:b w:val="0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sdtContent>
          </w:sdt>
          <w:permEnd w:id="129371426" w:displacedByCustomXml="prev"/>
        </w:tc>
      </w:tr>
      <w:tr w:rsidR="006C06C2" w:rsidRPr="00F649A5" w:rsidTr="004F24CC">
        <w:trPr>
          <w:trHeight w:val="296"/>
          <w:jc w:val="center"/>
        </w:trPr>
        <w:tc>
          <w:tcPr>
            <w:tcW w:w="10080" w:type="dxa"/>
            <w:gridSpan w:val="2"/>
          </w:tcPr>
          <w:p w:rsidR="006C06C2" w:rsidRPr="00F649A5" w:rsidRDefault="00893788" w:rsidP="00EE6B0D">
            <w:pPr>
              <w:pStyle w:val="Headings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649A5">
              <w:rPr>
                <w:rFonts w:asciiTheme="minorHAnsi" w:hAnsiTheme="minorHAnsi"/>
                <w:sz w:val="18"/>
                <w:szCs w:val="18"/>
              </w:rPr>
              <w:t>Write a b</w:t>
            </w:r>
            <w:r w:rsidR="006C06C2" w:rsidRPr="00F649A5">
              <w:rPr>
                <w:rFonts w:asciiTheme="minorHAnsi" w:hAnsiTheme="minorHAnsi"/>
                <w:sz w:val="18"/>
                <w:szCs w:val="18"/>
              </w:rPr>
              <w:t xml:space="preserve">rief and detailed description of </w:t>
            </w:r>
            <w:r w:rsidR="00425A5B" w:rsidRPr="00F649A5">
              <w:rPr>
                <w:rFonts w:asciiTheme="minorHAnsi" w:hAnsiTheme="minorHAnsi"/>
                <w:sz w:val="18"/>
                <w:szCs w:val="18"/>
              </w:rPr>
              <w:t xml:space="preserve">your </w:t>
            </w:r>
            <w:r w:rsidR="006C06C2" w:rsidRPr="00F649A5">
              <w:rPr>
                <w:rFonts w:asciiTheme="minorHAnsi" w:hAnsiTheme="minorHAnsi"/>
                <w:sz w:val="18"/>
                <w:szCs w:val="18"/>
              </w:rPr>
              <w:t xml:space="preserve">experience or familiarity with building/energy simulation software </w:t>
            </w:r>
            <w:r w:rsidR="006C06C2" w:rsidRPr="00F649A5">
              <w:rPr>
                <w:rFonts w:asciiTheme="minorHAnsi" w:hAnsiTheme="minorHAnsi"/>
                <w:sz w:val="18"/>
                <w:szCs w:val="18"/>
              </w:rPr>
              <w:br/>
              <w:t>(e.g. TRYNSYS, EnergyPlus, RETScreen, ESP-r):</w:t>
            </w:r>
          </w:p>
        </w:tc>
      </w:tr>
      <w:tr w:rsidR="004059A7" w:rsidRPr="009C58A0" w:rsidTr="002F303A">
        <w:trPr>
          <w:trHeight w:val="423"/>
          <w:jc w:val="center"/>
        </w:trPr>
        <w:permStart w:id="1568805464" w:edGrp="everyone" w:displacedByCustomXml="next"/>
        <w:sdt>
          <w:sdtPr>
            <w:rPr>
              <w:rFonts w:asciiTheme="minorHAnsi" w:hAnsiTheme="minorHAnsi"/>
              <w:b w:val="0"/>
              <w:sz w:val="18"/>
              <w:szCs w:val="18"/>
            </w:rPr>
            <w:id w:val="-2041739715"/>
            <w:placeholder>
              <w:docPart w:val="8FA4CDBDEDCE48D685E15956B5C5B7E6"/>
            </w:placeholder>
            <w:showingPlcHdr/>
          </w:sdtPr>
          <w:sdtEndPr/>
          <w:sdtContent>
            <w:tc>
              <w:tcPr>
                <w:tcW w:w="10080" w:type="dxa"/>
                <w:gridSpan w:val="2"/>
              </w:tcPr>
              <w:p w:rsidR="003F35FA" w:rsidRPr="003457B9" w:rsidRDefault="00F55C5D" w:rsidP="00F55C5D">
                <w:pPr>
                  <w:pStyle w:val="Headings"/>
                  <w:spacing w:after="0"/>
                  <w:rPr>
                    <w:rFonts w:asciiTheme="minorHAnsi" w:hAnsiTheme="minorHAnsi"/>
                    <w:b w:val="0"/>
                    <w:sz w:val="18"/>
                    <w:szCs w:val="18"/>
                  </w:rPr>
                </w:pPr>
                <w:r w:rsidRPr="00BF66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permEnd w:id="1568805464" w:displacedByCustomXml="prev"/>
      </w:tr>
    </w:tbl>
    <w:p w:rsidR="0014513C" w:rsidRDefault="0014513C" w:rsidP="00F55C5D"/>
    <w:sectPr w:rsidR="0014513C" w:rsidSect="00C04952">
      <w:pgSz w:w="12240" w:h="15840"/>
      <w:pgMar w:top="81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05" w:rsidRDefault="008E1305">
      <w:r>
        <w:separator/>
      </w:r>
    </w:p>
  </w:endnote>
  <w:endnote w:type="continuationSeparator" w:id="0">
    <w:p w:rsidR="008E1305" w:rsidRDefault="008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05" w:rsidRDefault="008E1305">
      <w:r>
        <w:separator/>
      </w:r>
    </w:p>
  </w:footnote>
  <w:footnote w:type="continuationSeparator" w:id="0">
    <w:p w:rsidR="008E1305" w:rsidRDefault="008E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cE/6bxN3QgK0dq/9CcPlRIDY7js8bEpSIeYKjnsKVGJhpUEP/G9WHtwySqoQDpAh/sBIee29wABTuGW65HjMQ==" w:salt="51U9cLADylYQ2bne495x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00"/>
    <w:rsid w:val="000071F7"/>
    <w:rsid w:val="000231C5"/>
    <w:rsid w:val="000273B1"/>
    <w:rsid w:val="0002798A"/>
    <w:rsid w:val="00027E6C"/>
    <w:rsid w:val="000377B6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131F"/>
    <w:rsid w:val="000D2539"/>
    <w:rsid w:val="000F118A"/>
    <w:rsid w:val="000F2DF4"/>
    <w:rsid w:val="000F6783"/>
    <w:rsid w:val="00104B99"/>
    <w:rsid w:val="00120C95"/>
    <w:rsid w:val="00135C98"/>
    <w:rsid w:val="0014254F"/>
    <w:rsid w:val="0014513C"/>
    <w:rsid w:val="0014663E"/>
    <w:rsid w:val="00147667"/>
    <w:rsid w:val="00180664"/>
    <w:rsid w:val="001A07E1"/>
    <w:rsid w:val="001B6C35"/>
    <w:rsid w:val="001C4681"/>
    <w:rsid w:val="001C7F24"/>
    <w:rsid w:val="002123A6"/>
    <w:rsid w:val="0024310C"/>
    <w:rsid w:val="00243386"/>
    <w:rsid w:val="00250014"/>
    <w:rsid w:val="002548E7"/>
    <w:rsid w:val="00275BB5"/>
    <w:rsid w:val="00277CF7"/>
    <w:rsid w:val="00286F6A"/>
    <w:rsid w:val="00291C8C"/>
    <w:rsid w:val="002A1ECE"/>
    <w:rsid w:val="002A2510"/>
    <w:rsid w:val="002A5DDE"/>
    <w:rsid w:val="002B27FD"/>
    <w:rsid w:val="002B4D1D"/>
    <w:rsid w:val="002C10B1"/>
    <w:rsid w:val="002D222A"/>
    <w:rsid w:val="002E6BF2"/>
    <w:rsid w:val="002F0FCC"/>
    <w:rsid w:val="002F303A"/>
    <w:rsid w:val="003076FD"/>
    <w:rsid w:val="00311CD9"/>
    <w:rsid w:val="0031415B"/>
    <w:rsid w:val="00317005"/>
    <w:rsid w:val="0031789F"/>
    <w:rsid w:val="0033501D"/>
    <w:rsid w:val="003350A1"/>
    <w:rsid w:val="00335259"/>
    <w:rsid w:val="003457B9"/>
    <w:rsid w:val="003767A0"/>
    <w:rsid w:val="00390EE8"/>
    <w:rsid w:val="003929F1"/>
    <w:rsid w:val="00393CA6"/>
    <w:rsid w:val="003A1B63"/>
    <w:rsid w:val="003A41A1"/>
    <w:rsid w:val="003B2326"/>
    <w:rsid w:val="003B3690"/>
    <w:rsid w:val="003C6B80"/>
    <w:rsid w:val="003D7C40"/>
    <w:rsid w:val="003E7647"/>
    <w:rsid w:val="003E7A34"/>
    <w:rsid w:val="003F35FA"/>
    <w:rsid w:val="004059A7"/>
    <w:rsid w:val="00425A5B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1B85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0392"/>
    <w:rsid w:val="004E34C6"/>
    <w:rsid w:val="004F24CC"/>
    <w:rsid w:val="004F62AD"/>
    <w:rsid w:val="00501AE8"/>
    <w:rsid w:val="00504B65"/>
    <w:rsid w:val="00510C88"/>
    <w:rsid w:val="005114CE"/>
    <w:rsid w:val="005162F1"/>
    <w:rsid w:val="0052122B"/>
    <w:rsid w:val="00521C00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5730E"/>
    <w:rsid w:val="0066051C"/>
    <w:rsid w:val="006764D3"/>
    <w:rsid w:val="00692FAE"/>
    <w:rsid w:val="006B03BF"/>
    <w:rsid w:val="006C06C2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93788"/>
    <w:rsid w:val="008B6F52"/>
    <w:rsid w:val="008B7081"/>
    <w:rsid w:val="008C75A3"/>
    <w:rsid w:val="008E1305"/>
    <w:rsid w:val="008E72CF"/>
    <w:rsid w:val="00902964"/>
    <w:rsid w:val="0090497E"/>
    <w:rsid w:val="00910933"/>
    <w:rsid w:val="0091626C"/>
    <w:rsid w:val="00921137"/>
    <w:rsid w:val="00932D97"/>
    <w:rsid w:val="00937437"/>
    <w:rsid w:val="0093773B"/>
    <w:rsid w:val="009429B8"/>
    <w:rsid w:val="0094790F"/>
    <w:rsid w:val="00961FA3"/>
    <w:rsid w:val="00966B90"/>
    <w:rsid w:val="009737B7"/>
    <w:rsid w:val="00977FEF"/>
    <w:rsid w:val="009802C4"/>
    <w:rsid w:val="00995121"/>
    <w:rsid w:val="009976D9"/>
    <w:rsid w:val="00997A3E"/>
    <w:rsid w:val="009A4EA3"/>
    <w:rsid w:val="009A55DC"/>
    <w:rsid w:val="009C220D"/>
    <w:rsid w:val="009C58A0"/>
    <w:rsid w:val="009D3BE7"/>
    <w:rsid w:val="009E5B13"/>
    <w:rsid w:val="00A15C1D"/>
    <w:rsid w:val="00A211B2"/>
    <w:rsid w:val="00A2302A"/>
    <w:rsid w:val="00A24CA4"/>
    <w:rsid w:val="00A2727E"/>
    <w:rsid w:val="00A35524"/>
    <w:rsid w:val="00A71F44"/>
    <w:rsid w:val="00A74F99"/>
    <w:rsid w:val="00A82BA3"/>
    <w:rsid w:val="00A92012"/>
    <w:rsid w:val="00A94ACC"/>
    <w:rsid w:val="00AD282D"/>
    <w:rsid w:val="00AE6FA4"/>
    <w:rsid w:val="00B03907"/>
    <w:rsid w:val="00B11811"/>
    <w:rsid w:val="00B1649B"/>
    <w:rsid w:val="00B22393"/>
    <w:rsid w:val="00B24D62"/>
    <w:rsid w:val="00B311E1"/>
    <w:rsid w:val="00B351B2"/>
    <w:rsid w:val="00B379BF"/>
    <w:rsid w:val="00B4735C"/>
    <w:rsid w:val="00B77CB0"/>
    <w:rsid w:val="00B84A45"/>
    <w:rsid w:val="00B90EC2"/>
    <w:rsid w:val="00BA268F"/>
    <w:rsid w:val="00BA5BD9"/>
    <w:rsid w:val="00BD463D"/>
    <w:rsid w:val="00BE2DB7"/>
    <w:rsid w:val="00BE4095"/>
    <w:rsid w:val="00BF17F9"/>
    <w:rsid w:val="00BF7212"/>
    <w:rsid w:val="00C04952"/>
    <w:rsid w:val="00C079CA"/>
    <w:rsid w:val="00C121BF"/>
    <w:rsid w:val="00C133F3"/>
    <w:rsid w:val="00C255F7"/>
    <w:rsid w:val="00C32886"/>
    <w:rsid w:val="00C43C7E"/>
    <w:rsid w:val="00C67741"/>
    <w:rsid w:val="00C74647"/>
    <w:rsid w:val="00C76039"/>
    <w:rsid w:val="00C76480"/>
    <w:rsid w:val="00C92FD6"/>
    <w:rsid w:val="00CC6598"/>
    <w:rsid w:val="00CC6BB1"/>
    <w:rsid w:val="00D14E73"/>
    <w:rsid w:val="00D559FC"/>
    <w:rsid w:val="00D579B5"/>
    <w:rsid w:val="00D6155E"/>
    <w:rsid w:val="00D77449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6008C"/>
    <w:rsid w:val="00E642ED"/>
    <w:rsid w:val="00E87396"/>
    <w:rsid w:val="00E906FE"/>
    <w:rsid w:val="00EA44A1"/>
    <w:rsid w:val="00EC0947"/>
    <w:rsid w:val="00EC42A3"/>
    <w:rsid w:val="00EC5AA8"/>
    <w:rsid w:val="00EE6B0D"/>
    <w:rsid w:val="00EF7009"/>
    <w:rsid w:val="00F017C4"/>
    <w:rsid w:val="00F03FC7"/>
    <w:rsid w:val="00F07933"/>
    <w:rsid w:val="00F121EE"/>
    <w:rsid w:val="00F279CE"/>
    <w:rsid w:val="00F41461"/>
    <w:rsid w:val="00F55C5D"/>
    <w:rsid w:val="00F649A5"/>
    <w:rsid w:val="00F72993"/>
    <w:rsid w:val="00F76621"/>
    <w:rsid w:val="00F77038"/>
    <w:rsid w:val="00F83033"/>
    <w:rsid w:val="00F85AAF"/>
    <w:rsid w:val="00F966AA"/>
    <w:rsid w:val="00FB538F"/>
    <w:rsid w:val="00FC0F45"/>
    <w:rsid w:val="00FC3071"/>
    <w:rsid w:val="00FD41CB"/>
    <w:rsid w:val="00FD5902"/>
    <w:rsid w:val="00FE2D06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3C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41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3C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4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NEBR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edee\AppData\Roaming\Microsoft\Templates\Goal%20planning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8A4B573B7A477A8C76F2751499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167C-C4D4-4940-9D35-A9239F372266}"/>
      </w:docPartPr>
      <w:docPartBody>
        <w:p w:rsidR="00EB2633" w:rsidRDefault="001A7435" w:rsidP="001A7435">
          <w:pPr>
            <w:pStyle w:val="448A4B573B7A477A8C76F275149913912"/>
          </w:pPr>
          <w:r w:rsidRPr="00BF6684">
            <w:rPr>
              <w:rStyle w:val="PlaceholderText"/>
            </w:rPr>
            <w:t>Click here to enter text.</w:t>
          </w:r>
        </w:p>
      </w:docPartBody>
    </w:docPart>
    <w:docPart>
      <w:docPartPr>
        <w:name w:val="B4287FA7D9224EBCA184FB7A622D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5CDC-F164-46C5-9F2A-9703CE2B995D}"/>
      </w:docPartPr>
      <w:docPartBody>
        <w:p w:rsidR="00EB2633" w:rsidRDefault="001A7435" w:rsidP="001A7435">
          <w:pPr>
            <w:pStyle w:val="B4287FA7D9224EBCA184FB7A622D620B2"/>
          </w:pPr>
          <w:r w:rsidRPr="00BF6684">
            <w:rPr>
              <w:rStyle w:val="PlaceholderText"/>
            </w:rPr>
            <w:t>Click here to enter text.</w:t>
          </w:r>
        </w:p>
      </w:docPartBody>
    </w:docPart>
    <w:docPart>
      <w:docPartPr>
        <w:name w:val="C29053E6F7D54412853EF7B2B153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6399-DE76-4B24-93F5-102978F7033C}"/>
      </w:docPartPr>
      <w:docPartBody>
        <w:p w:rsidR="00EB2633" w:rsidRDefault="001A7435" w:rsidP="001A7435">
          <w:pPr>
            <w:pStyle w:val="C29053E6F7D54412853EF7B2B15372392"/>
          </w:pPr>
          <w:r w:rsidRPr="00BF6684">
            <w:rPr>
              <w:rStyle w:val="PlaceholderText"/>
            </w:rPr>
            <w:t>Click here to enter text.</w:t>
          </w:r>
        </w:p>
      </w:docPartBody>
    </w:docPart>
    <w:docPart>
      <w:docPartPr>
        <w:name w:val="49287A145B63495693195E1FF27E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4FF7-10D0-414C-A2DD-2A80DFB7A9AE}"/>
      </w:docPartPr>
      <w:docPartBody>
        <w:p w:rsidR="00EB2633" w:rsidRDefault="001A7435" w:rsidP="001A7435">
          <w:pPr>
            <w:pStyle w:val="49287A145B63495693195E1FF27EDCD22"/>
          </w:pPr>
          <w:r w:rsidRPr="00BF6684">
            <w:rPr>
              <w:rStyle w:val="PlaceholderText"/>
            </w:rPr>
            <w:t>Click here to enter text.</w:t>
          </w:r>
        </w:p>
      </w:docPartBody>
    </w:docPart>
    <w:docPart>
      <w:docPartPr>
        <w:name w:val="F40CA6D6B54C42189BFF20856C72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4D2D-52AE-467F-BB88-E95635AF2238}"/>
      </w:docPartPr>
      <w:docPartBody>
        <w:p w:rsidR="00EB2633" w:rsidRDefault="001A7435" w:rsidP="001A7435">
          <w:pPr>
            <w:pStyle w:val="F40CA6D6B54C42189BFF20856C72B9802"/>
          </w:pPr>
          <w:r w:rsidRPr="00BF6684">
            <w:rPr>
              <w:rStyle w:val="PlaceholderText"/>
            </w:rPr>
            <w:t>Click here to enter text.</w:t>
          </w:r>
        </w:p>
      </w:docPartBody>
    </w:docPart>
    <w:docPart>
      <w:docPartPr>
        <w:name w:val="8FA4CDBDEDCE48D685E15956B5C5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3612-7C9D-4B43-BC02-5699E759C68A}"/>
      </w:docPartPr>
      <w:docPartBody>
        <w:p w:rsidR="00EB2633" w:rsidRDefault="001A7435" w:rsidP="001A7435">
          <w:pPr>
            <w:pStyle w:val="8FA4CDBDEDCE48D685E15956B5C5B7E62"/>
          </w:pPr>
          <w:r w:rsidRPr="00BF6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0F"/>
    <w:rsid w:val="00052CC4"/>
    <w:rsid w:val="00063F46"/>
    <w:rsid w:val="00175824"/>
    <w:rsid w:val="001A7435"/>
    <w:rsid w:val="002B77DB"/>
    <w:rsid w:val="0035750F"/>
    <w:rsid w:val="00467AD0"/>
    <w:rsid w:val="005C65EB"/>
    <w:rsid w:val="007613E9"/>
    <w:rsid w:val="007D0CD5"/>
    <w:rsid w:val="009C2EBA"/>
    <w:rsid w:val="00A55CF9"/>
    <w:rsid w:val="00D16CB6"/>
    <w:rsid w:val="00D5626E"/>
    <w:rsid w:val="00EB2633"/>
    <w:rsid w:val="00F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435"/>
    <w:rPr>
      <w:color w:val="808080"/>
    </w:rPr>
  </w:style>
  <w:style w:type="paragraph" w:customStyle="1" w:styleId="448A4B573B7A477A8C76F27514991391">
    <w:name w:val="448A4B573B7A477A8C76F2751499139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">
    <w:name w:val="B4287FA7D9224EBCA184FB7A622D620B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">
    <w:name w:val="C29053E6F7D54412853EF7B2B1537239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">
    <w:name w:val="49287A145B63495693195E1FF27EDCD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">
    <w:name w:val="F40CA6D6B54C42189BFF20856C72B980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">
    <w:name w:val="8FA4CDBDEDCE48D685E15956B5C5B7E6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448A4B573B7A477A8C76F275149913911">
    <w:name w:val="448A4B573B7A477A8C76F27514991391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1">
    <w:name w:val="B4287FA7D9224EBCA184FB7A622D620B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1">
    <w:name w:val="C29053E6F7D54412853EF7B2B1537239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1">
    <w:name w:val="49287A145B63495693195E1FF27EDCD2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1">
    <w:name w:val="F40CA6D6B54C42189BFF20856C72B9801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1">
    <w:name w:val="8FA4CDBDEDCE48D685E15956B5C5B7E61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448A4B573B7A477A8C76F275149913912">
    <w:name w:val="448A4B573B7A477A8C76F27514991391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2">
    <w:name w:val="B4287FA7D9224EBCA184FB7A622D620B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2">
    <w:name w:val="C29053E6F7D54412853EF7B2B1537239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2">
    <w:name w:val="49287A145B63495693195E1FF27EDCD2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2">
    <w:name w:val="F40CA6D6B54C42189BFF20856C72B9802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2">
    <w:name w:val="8FA4CDBDEDCE48D685E15956B5C5B7E62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435"/>
    <w:rPr>
      <w:color w:val="808080"/>
    </w:rPr>
  </w:style>
  <w:style w:type="paragraph" w:customStyle="1" w:styleId="448A4B573B7A477A8C76F27514991391">
    <w:name w:val="448A4B573B7A477A8C76F2751499139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">
    <w:name w:val="B4287FA7D9224EBCA184FB7A622D620B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">
    <w:name w:val="C29053E6F7D54412853EF7B2B1537239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">
    <w:name w:val="49287A145B63495693195E1FF27EDCD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">
    <w:name w:val="F40CA6D6B54C42189BFF20856C72B980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">
    <w:name w:val="8FA4CDBDEDCE48D685E15956B5C5B7E6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448A4B573B7A477A8C76F275149913911">
    <w:name w:val="448A4B573B7A477A8C76F27514991391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1">
    <w:name w:val="B4287FA7D9224EBCA184FB7A622D620B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1">
    <w:name w:val="C29053E6F7D54412853EF7B2B1537239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1">
    <w:name w:val="49287A145B63495693195E1FF27EDCD21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1">
    <w:name w:val="F40CA6D6B54C42189BFF20856C72B9801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1">
    <w:name w:val="8FA4CDBDEDCE48D685E15956B5C5B7E61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448A4B573B7A477A8C76F275149913912">
    <w:name w:val="448A4B573B7A477A8C76F27514991391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B4287FA7D9224EBCA184FB7A622D620B2">
    <w:name w:val="B4287FA7D9224EBCA184FB7A622D620B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C29053E6F7D54412853EF7B2B15372392">
    <w:name w:val="C29053E6F7D54412853EF7B2B1537239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49287A145B63495693195E1FF27EDCD22">
    <w:name w:val="49287A145B63495693195E1FF27EDCD22"/>
    <w:rsid w:val="001A7435"/>
    <w:pPr>
      <w:spacing w:after="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F40CA6D6B54C42189BFF20856C72B9802">
    <w:name w:val="F40CA6D6B54C42189BFF20856C72B9802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8FA4CDBDEDCE48D685E15956B5C5B7E62">
    <w:name w:val="8FA4CDBDEDCE48D685E15956B5C5B7E62"/>
    <w:rsid w:val="001A7435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A7DC-7F05-488A-A02A-63B0A23F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form.dot</Template>
  <TotalTime>0</TotalTime>
  <Pages>1</Pages>
  <Words>102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lynedee</dc:creator>
  <cp:lastModifiedBy>lynedee</cp:lastModifiedBy>
  <cp:revision>2</cp:revision>
  <cp:lastPrinted>2003-09-17T18:47:00Z</cp:lastPrinted>
  <dcterms:created xsi:type="dcterms:W3CDTF">2014-06-26T17:54:00Z</dcterms:created>
  <dcterms:modified xsi:type="dcterms:W3CDTF">2014-06-26T17:54:00Z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